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4E" w:rsidRDefault="00443C4E"/>
    <w:p w:rsidR="00443C4E" w:rsidRDefault="00443C4E">
      <w:r>
        <w:t>CLUB LOGO</w:t>
      </w:r>
    </w:p>
    <w:p w:rsidR="00443C4E" w:rsidRDefault="00443C4E"/>
    <w:p w:rsidR="00443C4E" w:rsidRDefault="00443C4E">
      <w:bookmarkStart w:id="0" w:name="_GoBack"/>
      <w:bookmarkEnd w:id="0"/>
    </w:p>
    <w:p w:rsidR="00443C4E" w:rsidRDefault="00443C4E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26"/>
        <w:gridCol w:w="1251"/>
        <w:gridCol w:w="1806"/>
        <w:gridCol w:w="2967"/>
      </w:tblGrid>
      <w:tr w:rsidR="00491A66" w:rsidRPr="007324BD" w:rsidTr="00E003C3">
        <w:trPr>
          <w:cantSplit/>
          <w:trHeight w:val="504"/>
          <w:tblHeader/>
          <w:jc w:val="center"/>
        </w:trPr>
        <w:tc>
          <w:tcPr>
            <w:tcW w:w="935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491A66" w:rsidRPr="00D02133" w:rsidRDefault="00443C4E" w:rsidP="00326F1B">
            <w:pPr>
              <w:pStyle w:val="Heading1"/>
              <w:rPr>
                <w:szCs w:val="20"/>
              </w:rPr>
            </w:pPr>
            <w:r>
              <w:t xml:space="preserve">(NAME OF CLUB) </w:t>
            </w:r>
            <w:r w:rsidR="00F242E0" w:rsidRPr="007324BD">
              <w:t>Membership</w:t>
            </w:r>
            <w:r w:rsidR="00491A66" w:rsidRPr="007324BD">
              <w:t xml:space="preserve"> Application</w:t>
            </w:r>
          </w:p>
        </w:tc>
      </w:tr>
      <w:tr w:rsidR="00C81188" w:rsidRPr="007324BD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C81188" w:rsidRPr="007324BD" w:rsidRDefault="00C81188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24648C" w:rsidRPr="007324BD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24648C" w:rsidRPr="007324BD" w:rsidRDefault="0024648C" w:rsidP="00326F1B">
            <w:r w:rsidRPr="007324BD">
              <w:t>Name</w:t>
            </w:r>
            <w:r w:rsidR="001D2340">
              <w:t>:</w:t>
            </w:r>
          </w:p>
        </w:tc>
      </w:tr>
      <w:tr w:rsidR="00C92FF3" w:rsidRPr="007324BD" w:rsidTr="00E003C3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:rsidR="00C81188" w:rsidRPr="007324BD" w:rsidRDefault="00C81188" w:rsidP="00326F1B">
            <w:r w:rsidRPr="007324BD">
              <w:t xml:space="preserve">Date </w:t>
            </w:r>
            <w:r w:rsidR="00E33A75" w:rsidRPr="007324BD">
              <w:t xml:space="preserve">of </w:t>
            </w:r>
            <w:r w:rsidR="001D2340">
              <w:t>b</w:t>
            </w:r>
            <w:r w:rsidRPr="007324BD">
              <w:t>irth</w:t>
            </w:r>
            <w:r w:rsidR="001D2340">
              <w:t>: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C81188" w:rsidRPr="007324BD" w:rsidRDefault="00E003C3" w:rsidP="00326F1B">
            <w:r>
              <w:t>Home Phone</w:t>
            </w:r>
            <w:r w:rsidR="001D2340"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81188" w:rsidRPr="007324BD" w:rsidRDefault="00E003C3" w:rsidP="00326F1B">
            <w:r>
              <w:t xml:space="preserve">Mobile </w:t>
            </w:r>
            <w:r w:rsidR="00C81188" w:rsidRPr="007324BD">
              <w:t>Phone</w:t>
            </w:r>
            <w:r w:rsidR="001D2340">
              <w:t>: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E003C3" w:rsidRPr="007324BD" w:rsidRDefault="00E003C3" w:rsidP="003334DB">
            <w:r>
              <w:t>Email address:</w:t>
            </w:r>
          </w:p>
        </w:tc>
      </w:tr>
      <w:tr w:rsidR="00C81188" w:rsidRPr="007324BD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AE1F72" w:rsidRPr="007324BD" w:rsidRDefault="00AE1F72" w:rsidP="00326F1B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</w:p>
        </w:tc>
      </w:tr>
      <w:tr w:rsidR="00C92FF3" w:rsidRPr="007324BD" w:rsidTr="00E003C3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:rsidR="009622B2" w:rsidRPr="007324BD" w:rsidRDefault="00E003C3" w:rsidP="00326F1B">
            <w:r>
              <w:t xml:space="preserve">Town: 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9622B2" w:rsidRPr="007324BD" w:rsidRDefault="00E003C3" w:rsidP="00326F1B">
            <w:r>
              <w:t>City</w:t>
            </w:r>
            <w:r w:rsidR="001D2340"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0077BD" w:rsidRPr="007324BD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0077BD" w:rsidRPr="007324BD" w:rsidRDefault="000077BD" w:rsidP="00574303">
            <w:pPr>
              <w:pStyle w:val="Heading2"/>
            </w:pPr>
            <w:r w:rsidRPr="007324BD">
              <w:t>Emergency Contact</w:t>
            </w:r>
          </w:p>
        </w:tc>
      </w:tr>
      <w:tr w:rsidR="00F04B9B" w:rsidRPr="007324BD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F04B9B" w:rsidRPr="007324BD" w:rsidRDefault="00F04B9B" w:rsidP="00E003C3">
            <w:r w:rsidRPr="007324BD">
              <w:t xml:space="preserve">Name of </w:t>
            </w:r>
            <w:r w:rsidR="00E003C3">
              <w:t>best person to contact in case of emergency</w:t>
            </w:r>
            <w:r w:rsidRPr="007324BD">
              <w:t>:</w:t>
            </w:r>
          </w:p>
        </w:tc>
      </w:tr>
      <w:tr w:rsidR="00C92FF3" w:rsidRPr="007324BD" w:rsidTr="00E003C3">
        <w:trPr>
          <w:cantSplit/>
          <w:trHeight w:val="259"/>
          <w:jc w:val="center"/>
        </w:trPr>
        <w:tc>
          <w:tcPr>
            <w:tcW w:w="6383" w:type="dxa"/>
            <w:gridSpan w:val="3"/>
            <w:shd w:val="clear" w:color="auto" w:fill="auto"/>
            <w:vAlign w:val="center"/>
          </w:tcPr>
          <w:p w:rsidR="00C92FF3" w:rsidRPr="007324BD" w:rsidRDefault="00C92FF3" w:rsidP="00326F1B">
            <w:r w:rsidRPr="007324BD">
              <w:t>Address</w:t>
            </w:r>
            <w:r w:rsidR="001D2340"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2FF3" w:rsidRPr="007324BD" w:rsidRDefault="00C92FF3" w:rsidP="00326F1B">
            <w:r w:rsidRPr="007324BD">
              <w:t>Phone</w:t>
            </w:r>
            <w:r w:rsidR="001D2340">
              <w:t>:</w:t>
            </w:r>
          </w:p>
        </w:tc>
      </w:tr>
      <w:tr w:rsidR="00C92FF3" w:rsidRPr="007324BD" w:rsidTr="00E003C3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:rsidR="00C92FF3" w:rsidRPr="007324BD" w:rsidRDefault="00E003C3" w:rsidP="00326F1B">
            <w:r>
              <w:t>Town</w:t>
            </w:r>
            <w:r w:rsidR="001D2340">
              <w:t>: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C92FF3" w:rsidRPr="007324BD" w:rsidRDefault="00E003C3" w:rsidP="00E003C3">
            <w:r>
              <w:t>City</w:t>
            </w:r>
            <w:r w:rsidR="001D2340"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92FF3" w:rsidRPr="007324BD" w:rsidRDefault="00E003C3" w:rsidP="00326F1B">
            <w:r>
              <w:t>Post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003C3" w:rsidRPr="007324BD" w:rsidRDefault="00E003C3" w:rsidP="003334DB">
            <w:r w:rsidRPr="007324BD">
              <w:t>Relationship</w:t>
            </w:r>
            <w:r>
              <w:t>:</w:t>
            </w:r>
          </w:p>
        </w:tc>
      </w:tr>
      <w:tr w:rsidR="00E003C3" w:rsidRPr="007324BD" w:rsidTr="003334DB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003C3" w:rsidRPr="00BC0F25" w:rsidRDefault="00E003C3" w:rsidP="003334DB">
            <w:pPr>
              <w:pStyle w:val="Heading2"/>
            </w:pPr>
            <w:r>
              <w:t>TYPE OF MEMBERSHIP (please tick)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:rsidR="00E003C3" w:rsidRPr="007324BD" w:rsidRDefault="00E003C3" w:rsidP="003334DB">
            <w:r>
              <w:t>Basic (single) membership: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E003C3" w:rsidRPr="007324BD" w:rsidRDefault="00E003C3" w:rsidP="003334DB">
            <w:r>
              <w:t>Joint (couple) membership: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003C3" w:rsidRPr="007324BD" w:rsidRDefault="00E003C3" w:rsidP="003334DB">
            <w:r>
              <w:t>Family membership:</w:t>
            </w:r>
          </w:p>
        </w:tc>
      </w:tr>
      <w:tr w:rsidR="00E003C3" w:rsidRPr="007324BD" w:rsidTr="003334DB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003C3" w:rsidRPr="00BC0F25" w:rsidRDefault="00E003C3" w:rsidP="003334DB">
            <w:pPr>
              <w:pStyle w:val="Heading2"/>
            </w:pPr>
            <w:r>
              <w:t>FEES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3326" w:type="dxa"/>
            <w:shd w:val="clear" w:color="auto" w:fill="auto"/>
            <w:vAlign w:val="center"/>
          </w:tcPr>
          <w:p w:rsidR="00E003C3" w:rsidRPr="007324BD" w:rsidRDefault="00E003C3" w:rsidP="003334DB">
            <w:r>
              <w:t>Basic  $xxx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E003C3" w:rsidRPr="007324BD" w:rsidRDefault="00E003C3" w:rsidP="003334DB">
            <w:r>
              <w:t>Joint $xxx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E003C3" w:rsidRPr="007324BD" w:rsidRDefault="00E003C3" w:rsidP="003334DB">
            <w:r>
              <w:t>Family $xxx</w:t>
            </w:r>
          </w:p>
        </w:tc>
      </w:tr>
      <w:tr w:rsidR="00E003C3" w:rsidRPr="007324BD" w:rsidTr="003334DB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003C3" w:rsidRPr="00BC0F25" w:rsidRDefault="00E003C3" w:rsidP="003334DB">
            <w:pPr>
              <w:pStyle w:val="Heading2"/>
            </w:pPr>
            <w:r>
              <w:t>BOAT STORAGE REQUIRED (YES/nO)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E003C3" w:rsidRPr="007324BD" w:rsidRDefault="00E003C3" w:rsidP="003334DB">
            <w:r>
              <w:t>Boat storage fees $xxx</w:t>
            </w:r>
          </w:p>
        </w:tc>
      </w:tr>
      <w:tr w:rsidR="00D461ED" w:rsidRPr="007324BD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D461ED" w:rsidRPr="00BC0F25" w:rsidRDefault="000077BD" w:rsidP="00BC0F25">
            <w:pPr>
              <w:pStyle w:val="Heading2"/>
            </w:pPr>
            <w:r w:rsidRPr="00BC0F25">
              <w:t>Spouse</w:t>
            </w:r>
            <w:r w:rsidR="00D461ED" w:rsidRPr="00BC0F25">
              <w:t xml:space="preserve"> Information</w:t>
            </w:r>
            <w:r w:rsidRPr="00BC0F25">
              <w:t xml:space="preserve"> if </w:t>
            </w:r>
            <w:r w:rsidR="00F242E0" w:rsidRPr="00BC0F25">
              <w:t>joint membership</w:t>
            </w:r>
          </w:p>
        </w:tc>
      </w:tr>
      <w:tr w:rsidR="00EB52A5" w:rsidRPr="007324BD" w:rsidTr="00E003C3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EB52A5" w:rsidRPr="007324BD" w:rsidRDefault="00EB52A5" w:rsidP="00326F1B">
            <w:r w:rsidRPr="007324BD">
              <w:t>Name</w:t>
            </w:r>
            <w:r w:rsidR="001D2340">
              <w:t>:</w:t>
            </w:r>
          </w:p>
        </w:tc>
      </w:tr>
      <w:tr w:rsidR="009C7D71" w:rsidRPr="007324BD" w:rsidTr="00E003C3">
        <w:trPr>
          <w:cantSplit/>
          <w:trHeight w:val="259"/>
          <w:jc w:val="center"/>
        </w:trPr>
        <w:tc>
          <w:tcPr>
            <w:tcW w:w="332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B52A5" w:rsidRPr="007324BD" w:rsidRDefault="00EB52A5" w:rsidP="00326F1B">
            <w:r w:rsidRPr="007324BD">
              <w:t xml:space="preserve">Date </w:t>
            </w:r>
            <w:r w:rsidR="00E33A75" w:rsidRPr="007324BD">
              <w:t xml:space="preserve">of </w:t>
            </w:r>
            <w:r w:rsidR="001D2340">
              <w:t>b</w:t>
            </w:r>
            <w:r w:rsidRPr="007324BD">
              <w:t>irth</w:t>
            </w:r>
            <w:r w:rsidR="001D2340">
              <w:t>:</w:t>
            </w:r>
          </w:p>
        </w:tc>
        <w:tc>
          <w:tcPr>
            <w:tcW w:w="305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B52A5" w:rsidRPr="007324BD" w:rsidRDefault="00E003C3" w:rsidP="00326F1B">
            <w:r>
              <w:t>Email</w:t>
            </w:r>
            <w:r w:rsidR="001D2340">
              <w:t>:</w:t>
            </w:r>
          </w:p>
        </w:tc>
        <w:tc>
          <w:tcPr>
            <w:tcW w:w="29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B52A5" w:rsidRPr="007324BD" w:rsidRDefault="00EB52A5" w:rsidP="00326F1B">
            <w:r w:rsidRPr="007324BD">
              <w:t>Phone</w:t>
            </w:r>
            <w:r w:rsidR="001D2340">
              <w:t>:</w:t>
            </w:r>
          </w:p>
        </w:tc>
      </w:tr>
      <w:tr w:rsidR="00F242E0" w:rsidRPr="007324BD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242E0" w:rsidRPr="00BC0F25" w:rsidRDefault="00F242E0" w:rsidP="00E003C3">
            <w:pPr>
              <w:pStyle w:val="Heading2"/>
            </w:pPr>
            <w:r w:rsidRPr="00BC0F25">
              <w:t>Children</w:t>
            </w:r>
            <w:r w:rsidR="005314CE" w:rsidRPr="00BC0F25">
              <w:t xml:space="preserve"> </w:t>
            </w:r>
            <w:r w:rsidR="00E003C3">
              <w:t xml:space="preserve">DETAILS </w:t>
            </w:r>
            <w:r w:rsidRPr="00BC0F25">
              <w:t xml:space="preserve">if </w:t>
            </w:r>
            <w:r w:rsidR="00E003C3">
              <w:t xml:space="preserve">FAMILY </w:t>
            </w:r>
            <w:r w:rsidRPr="00BC0F25">
              <w:t>membership</w:t>
            </w:r>
          </w:p>
        </w:tc>
      </w:tr>
      <w:tr w:rsidR="00032E90" w:rsidRPr="007324BD" w:rsidTr="00E003C3">
        <w:trPr>
          <w:cantSplit/>
          <w:trHeight w:val="259"/>
          <w:jc w:val="center"/>
        </w:trPr>
        <w:tc>
          <w:tcPr>
            <w:tcW w:w="4577" w:type="dxa"/>
            <w:gridSpan w:val="2"/>
            <w:shd w:val="clear" w:color="auto" w:fill="auto"/>
            <w:vAlign w:val="center"/>
          </w:tcPr>
          <w:p w:rsidR="00032E90" w:rsidRPr="007324BD" w:rsidRDefault="00032E90" w:rsidP="00326F1B">
            <w:r w:rsidRPr="007324BD">
              <w:t>Name</w:t>
            </w: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:rsidR="00032E90" w:rsidRPr="007324BD" w:rsidRDefault="00E003C3" w:rsidP="00326F1B">
            <w:r>
              <w:t>Date of Birth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457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003C3" w:rsidRPr="007324BD" w:rsidRDefault="00E003C3" w:rsidP="003334DB">
            <w:r>
              <w:t>Name</w:t>
            </w:r>
          </w:p>
        </w:tc>
        <w:tc>
          <w:tcPr>
            <w:tcW w:w="477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003C3" w:rsidRPr="007324BD" w:rsidRDefault="00E003C3" w:rsidP="003334DB">
            <w:r>
              <w:t>Date of Birth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457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003C3" w:rsidRPr="007324BD" w:rsidRDefault="00E003C3" w:rsidP="003334DB">
            <w:r>
              <w:t>Name</w:t>
            </w:r>
          </w:p>
        </w:tc>
        <w:tc>
          <w:tcPr>
            <w:tcW w:w="477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E003C3" w:rsidRPr="007324BD" w:rsidRDefault="00E003C3" w:rsidP="003334DB">
            <w:r>
              <w:t>Date of Birth</w:t>
            </w:r>
          </w:p>
        </w:tc>
      </w:tr>
      <w:tr w:rsidR="00032E90" w:rsidRPr="007324BD" w:rsidTr="00E003C3">
        <w:trPr>
          <w:cantSplit/>
          <w:trHeight w:val="259"/>
          <w:jc w:val="center"/>
        </w:trPr>
        <w:tc>
          <w:tcPr>
            <w:tcW w:w="457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032E90" w:rsidRPr="007324BD" w:rsidRDefault="005314CE" w:rsidP="00326F1B">
            <w:r>
              <w:t>Name</w:t>
            </w:r>
          </w:p>
        </w:tc>
        <w:tc>
          <w:tcPr>
            <w:tcW w:w="477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032E90" w:rsidRPr="007324BD" w:rsidRDefault="00E003C3" w:rsidP="00326F1B">
            <w:r>
              <w:t>Date of Birth</w:t>
            </w:r>
          </w:p>
        </w:tc>
      </w:tr>
      <w:tr w:rsidR="00E003C3" w:rsidRPr="007324BD" w:rsidTr="003334DB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003C3" w:rsidRPr="00BC0F25" w:rsidRDefault="006775CA" w:rsidP="003334DB">
            <w:pPr>
              <w:pStyle w:val="Heading2"/>
            </w:pPr>
            <w:r>
              <w:t>MEDICATION INFORMATION (ANY INFO WE NEED TO BE AWARE OF FOR SAFETY PURPOSES)</w:t>
            </w:r>
          </w:p>
        </w:tc>
      </w:tr>
      <w:tr w:rsidR="006775CA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6775CA" w:rsidRPr="007324BD" w:rsidRDefault="006775CA" w:rsidP="003334DB"/>
        </w:tc>
      </w:tr>
      <w:tr w:rsidR="006775CA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6775CA" w:rsidRPr="007324BD" w:rsidRDefault="006775CA" w:rsidP="003334DB"/>
        </w:tc>
      </w:tr>
      <w:tr w:rsidR="006775CA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6775CA" w:rsidRPr="007324BD" w:rsidRDefault="006775CA" w:rsidP="003334DB"/>
        </w:tc>
      </w:tr>
      <w:tr w:rsidR="006775CA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6775CA" w:rsidRPr="007324BD" w:rsidRDefault="006775CA" w:rsidP="003334DB"/>
        </w:tc>
      </w:tr>
      <w:tr w:rsidR="006775CA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6775CA" w:rsidRPr="007324BD" w:rsidRDefault="006775CA" w:rsidP="003334DB"/>
        </w:tc>
      </w:tr>
      <w:tr w:rsidR="005314CE" w:rsidRPr="007324BD" w:rsidTr="00E003C3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5314CE" w:rsidRPr="007324BD" w:rsidRDefault="005314CE" w:rsidP="005314CE">
            <w:pPr>
              <w:pStyle w:val="Heading2"/>
            </w:pPr>
            <w:r>
              <w:t>Signatures</w:t>
            </w:r>
          </w:p>
        </w:tc>
      </w:tr>
      <w:tr w:rsidR="00E003C3" w:rsidRPr="007324BD" w:rsidTr="003334DB">
        <w:trPr>
          <w:cantSplit/>
          <w:trHeight w:val="259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E003C3" w:rsidRPr="007324BD" w:rsidRDefault="00E003C3" w:rsidP="003334DB">
            <w:r>
              <w:t xml:space="preserve">I confirm that the above information is correct and agree to pay the fees shown.  I am happy for the Club to send me emails and information as appropriate. </w:t>
            </w:r>
          </w:p>
        </w:tc>
      </w:tr>
      <w:tr w:rsidR="005D4280" w:rsidRPr="007324BD" w:rsidTr="00E003C3">
        <w:trPr>
          <w:cantSplit/>
          <w:trHeight w:val="259"/>
          <w:jc w:val="center"/>
        </w:trPr>
        <w:tc>
          <w:tcPr>
            <w:tcW w:w="6383" w:type="dxa"/>
            <w:gridSpan w:val="3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 xml:space="preserve">Signature of </w:t>
            </w:r>
            <w:r w:rsidR="001D2340">
              <w:t>a</w:t>
            </w:r>
            <w:r w:rsidRPr="007324BD">
              <w:t>pplicant</w:t>
            </w:r>
            <w:r w:rsidR="001D2340"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>Date</w:t>
            </w:r>
            <w:r w:rsidR="001D2340">
              <w:t>:</w:t>
            </w:r>
          </w:p>
        </w:tc>
      </w:tr>
    </w:tbl>
    <w:p w:rsidR="00415F5F" w:rsidRDefault="00415F5F" w:rsidP="009C7D71"/>
    <w:p w:rsidR="00E003C3" w:rsidRPr="007324BD" w:rsidRDefault="00E003C3" w:rsidP="009C7D71"/>
    <w:sectPr w:rsidR="00E003C3" w:rsidRPr="007324BD" w:rsidSect="00400969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BE" w:rsidRDefault="00B178BE">
      <w:r>
        <w:separator/>
      </w:r>
    </w:p>
  </w:endnote>
  <w:endnote w:type="continuationSeparator" w:id="0">
    <w:p w:rsidR="00B178BE" w:rsidRDefault="00B1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BE" w:rsidRDefault="00B178BE">
      <w:r>
        <w:separator/>
      </w:r>
    </w:p>
  </w:footnote>
  <w:footnote w:type="continuationSeparator" w:id="0">
    <w:p w:rsidR="00B178BE" w:rsidRDefault="00B1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52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649E"/>
    <w:rsid w:val="0016303A"/>
    <w:rsid w:val="00190F40"/>
    <w:rsid w:val="001D2340"/>
    <w:rsid w:val="001F7A95"/>
    <w:rsid w:val="00240AF1"/>
    <w:rsid w:val="0024648C"/>
    <w:rsid w:val="002602F0"/>
    <w:rsid w:val="002C0936"/>
    <w:rsid w:val="00326F1B"/>
    <w:rsid w:val="00384215"/>
    <w:rsid w:val="003C4E60"/>
    <w:rsid w:val="00400969"/>
    <w:rsid w:val="004035E6"/>
    <w:rsid w:val="00415F5F"/>
    <w:rsid w:val="0042038C"/>
    <w:rsid w:val="00435554"/>
    <w:rsid w:val="00443C4E"/>
    <w:rsid w:val="00461DCB"/>
    <w:rsid w:val="00491A66"/>
    <w:rsid w:val="004B66C1"/>
    <w:rsid w:val="004D64E0"/>
    <w:rsid w:val="005314CE"/>
    <w:rsid w:val="00532E88"/>
    <w:rsid w:val="005360D4"/>
    <w:rsid w:val="0054754E"/>
    <w:rsid w:val="0056338C"/>
    <w:rsid w:val="00574303"/>
    <w:rsid w:val="005D4280"/>
    <w:rsid w:val="005F422F"/>
    <w:rsid w:val="00616028"/>
    <w:rsid w:val="006638AD"/>
    <w:rsid w:val="00671993"/>
    <w:rsid w:val="006775CA"/>
    <w:rsid w:val="00682713"/>
    <w:rsid w:val="006F6052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84CA6"/>
    <w:rsid w:val="00887861"/>
    <w:rsid w:val="00900794"/>
    <w:rsid w:val="00932D09"/>
    <w:rsid w:val="009622B2"/>
    <w:rsid w:val="009C7D71"/>
    <w:rsid w:val="009F58BB"/>
    <w:rsid w:val="00A41E64"/>
    <w:rsid w:val="00A4373B"/>
    <w:rsid w:val="00A83D5E"/>
    <w:rsid w:val="00AE1F72"/>
    <w:rsid w:val="00B04903"/>
    <w:rsid w:val="00B12708"/>
    <w:rsid w:val="00B178BE"/>
    <w:rsid w:val="00B41C69"/>
    <w:rsid w:val="00B96D9F"/>
    <w:rsid w:val="00BB32D8"/>
    <w:rsid w:val="00BC0F25"/>
    <w:rsid w:val="00BE09D6"/>
    <w:rsid w:val="00C10FF1"/>
    <w:rsid w:val="00C30E55"/>
    <w:rsid w:val="00C5090B"/>
    <w:rsid w:val="00C63324"/>
    <w:rsid w:val="00C81188"/>
    <w:rsid w:val="00C92FF3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003C3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5A3BC3-04E5-443C-81B3-65865C2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Karen</dc:creator>
  <cp:keywords/>
  <cp:lastModifiedBy>Karen</cp:lastModifiedBy>
  <cp:revision>4</cp:revision>
  <cp:lastPrinted>2004-01-19T19:27:00Z</cp:lastPrinted>
  <dcterms:created xsi:type="dcterms:W3CDTF">2017-07-03T03:10:00Z</dcterms:created>
  <dcterms:modified xsi:type="dcterms:W3CDTF">2017-07-03T03:22:00Z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